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529F" w14:textId="7FD6B9C2" w:rsidR="00AE1A0A" w:rsidRPr="00C4465B" w:rsidRDefault="00AE1A0A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F465B34" w14:textId="77777777" w:rsidR="00AE1A0A" w:rsidRPr="00C4465B" w:rsidRDefault="00AE1A0A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925B1A1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61C623B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9F124C2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31C1094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6B4B909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E2B5BBF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06B812E" w14:textId="77777777" w:rsidR="008276F8" w:rsidRPr="00C4465B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747B6E6" w14:textId="77777777" w:rsidR="00AE1A0A" w:rsidRPr="00C4465B" w:rsidRDefault="00AE1A0A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54072B1" w14:textId="77777777" w:rsidR="008276F8" w:rsidRDefault="008276F8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EDB901C" w14:textId="77777777" w:rsidR="009C543A" w:rsidRDefault="009C543A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E7B1DA4" w14:textId="77777777" w:rsidR="00946DBA" w:rsidRPr="00C4465B" w:rsidRDefault="00946DBA" w:rsidP="00946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11EC75D" w14:textId="6E5A1756" w:rsidR="00EC0092" w:rsidRDefault="00EC0092" w:rsidP="00157AF3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b/>
          <w:szCs w:val="24"/>
          <w:u w:val="single"/>
        </w:rPr>
      </w:pPr>
      <w:r w:rsidRPr="00F052D9">
        <w:rPr>
          <w:rFonts w:ascii="Arial" w:hAnsi="Arial" w:cs="Arial"/>
          <w:b/>
          <w:szCs w:val="24"/>
        </w:rPr>
        <w:t>Superior Court of Washington</w:t>
      </w:r>
      <w:r w:rsidR="00EB057D">
        <w:rPr>
          <w:rFonts w:ascii="Arial" w:hAnsi="Arial" w:cs="Arial"/>
          <w:b/>
          <w:szCs w:val="24"/>
        </w:rPr>
        <w:t xml:space="preserve">, </w:t>
      </w:r>
      <w:r w:rsidRPr="00F052D9">
        <w:rPr>
          <w:rFonts w:ascii="Arial" w:hAnsi="Arial" w:cs="Arial"/>
          <w:b/>
          <w:szCs w:val="24"/>
        </w:rPr>
        <w:t>County o</w:t>
      </w:r>
      <w:r w:rsidR="00C06481">
        <w:rPr>
          <w:rFonts w:ascii="Arial" w:hAnsi="Arial" w:cs="Arial"/>
          <w:b/>
          <w:szCs w:val="24"/>
        </w:rPr>
        <w:t xml:space="preserve">f </w:t>
      </w:r>
      <w:r w:rsidR="00C06481">
        <w:rPr>
          <w:rFonts w:ascii="Arial" w:hAnsi="Arial" w:cs="Arial"/>
          <w:b/>
          <w:szCs w:val="24"/>
          <w:u w:val="single"/>
        </w:rPr>
        <w:tab/>
      </w:r>
    </w:p>
    <w:p w14:paraId="2CD8A8BA" w14:textId="77777777" w:rsidR="009C543A" w:rsidRPr="00F052D9" w:rsidRDefault="009C543A" w:rsidP="009C543A">
      <w:pPr>
        <w:pStyle w:val="Title"/>
        <w:tabs>
          <w:tab w:val="left" w:pos="0"/>
          <w:tab w:val="left" w:pos="8910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W w:w="9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C0092" w:rsidRPr="00C4465B" w14:paraId="2A724D05" w14:textId="77777777" w:rsidTr="008C1001"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5E764" w14:textId="77777777" w:rsidR="00B55A64" w:rsidRPr="00C4465B" w:rsidRDefault="00B55A64" w:rsidP="00A536EC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C4465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190AC165" w14:textId="77777777" w:rsidR="00B55A64" w:rsidRPr="00C4465B" w:rsidRDefault="00B55A64" w:rsidP="00A536EC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</w:p>
          <w:p w14:paraId="30CB344F" w14:textId="4E4E1537" w:rsidR="00B55A64" w:rsidRPr="00C4465B" w:rsidRDefault="00B55A64" w:rsidP="009C543A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C4465B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9C543A">
              <w:rPr>
                <w:rFonts w:ascii="Arial" w:hAnsi="Arial" w:cs="Arial"/>
                <w:sz w:val="22"/>
                <w:szCs w:val="22"/>
              </w:rPr>
              <w:t>____</w:t>
            </w:r>
            <w:r w:rsidRPr="00C4465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C96D5E9" w14:textId="597C3B6E" w:rsidR="00EC0092" w:rsidRPr="00C4465B" w:rsidRDefault="00E90E3E" w:rsidP="00A536EC">
            <w:pPr>
              <w:tabs>
                <w:tab w:val="left" w:pos="3240"/>
              </w:tabs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9926B0" w14:textId="0E00D477" w:rsidR="00EC0092" w:rsidRPr="00C4465B" w:rsidRDefault="00EC0092" w:rsidP="00A536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65B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6FAA257B" w14:textId="77777777" w:rsidR="00337986" w:rsidRPr="00F052D9" w:rsidRDefault="00AE2758" w:rsidP="00A536EC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F052D9">
              <w:rPr>
                <w:rFonts w:ascii="Arial" w:hAnsi="Arial" w:cs="Arial"/>
                <w:b/>
                <w:bCs/>
              </w:rPr>
              <w:t xml:space="preserve">Motion for </w:t>
            </w:r>
            <w:r w:rsidR="00A27D31" w:rsidRPr="00F052D9">
              <w:rPr>
                <w:rFonts w:ascii="Arial" w:hAnsi="Arial" w:cs="Arial"/>
                <w:b/>
                <w:bCs/>
              </w:rPr>
              <w:t xml:space="preserve">Final Order </w:t>
            </w:r>
            <w:r w:rsidR="00105EA8" w:rsidRPr="00F052D9">
              <w:rPr>
                <w:rFonts w:ascii="Arial" w:hAnsi="Arial" w:cs="Arial"/>
                <w:b/>
                <w:bCs/>
              </w:rPr>
              <w:t>Accepting</w:t>
            </w:r>
            <w:r w:rsidR="00A27D31" w:rsidRPr="00F052D9">
              <w:rPr>
                <w:rFonts w:ascii="Arial" w:hAnsi="Arial" w:cs="Arial"/>
                <w:b/>
                <w:bCs/>
              </w:rPr>
              <w:t xml:space="preserve"> Transfer </w:t>
            </w:r>
            <w:r w:rsidR="00105EA8" w:rsidRPr="00F052D9">
              <w:rPr>
                <w:rFonts w:ascii="Arial" w:hAnsi="Arial" w:cs="Arial"/>
                <w:b/>
                <w:bCs/>
              </w:rPr>
              <w:t xml:space="preserve">to Washington </w:t>
            </w:r>
          </w:p>
          <w:p w14:paraId="10FBE44E" w14:textId="1EA94013" w:rsidR="00EC0092" w:rsidRPr="00A536EC" w:rsidRDefault="00337986" w:rsidP="00A536EC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F052D9">
              <w:rPr>
                <w:rFonts w:ascii="Arial" w:hAnsi="Arial" w:cs="Arial"/>
                <w:b/>
                <w:bCs/>
              </w:rPr>
              <w:t>(</w:t>
            </w:r>
            <w:r w:rsidR="008C1001" w:rsidRPr="00F052D9">
              <w:rPr>
                <w:rFonts w:ascii="Arial" w:hAnsi="Arial" w:cs="Arial"/>
                <w:b/>
                <w:bCs/>
              </w:rPr>
              <w:t>MT</w:t>
            </w:r>
            <w:r w:rsidRPr="00F052D9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4EA14FEF" w14:textId="147A4656" w:rsidR="008D4E02" w:rsidRPr="00A536EC" w:rsidRDefault="008D4E02" w:rsidP="005F220E">
      <w:pPr>
        <w:pStyle w:val="Default"/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536EC">
        <w:rPr>
          <w:rFonts w:ascii="Arial" w:hAnsi="Arial" w:cs="Arial"/>
          <w:b/>
          <w:bCs/>
          <w:sz w:val="28"/>
          <w:szCs w:val="28"/>
        </w:rPr>
        <w:t>Motion for Final Order Accepting Transfer to Washington</w:t>
      </w:r>
    </w:p>
    <w:p w14:paraId="18BDFE3F" w14:textId="391D74DE" w:rsidR="00AE2758" w:rsidRPr="008C1001" w:rsidRDefault="00AE2758" w:rsidP="00A536EC">
      <w:pPr>
        <w:tabs>
          <w:tab w:val="left" w:pos="9090"/>
        </w:tabs>
        <w:spacing w:before="120"/>
        <w:rPr>
          <w:sz w:val="22"/>
          <w:szCs w:val="22"/>
        </w:rPr>
      </w:pPr>
      <w:r w:rsidRPr="008C1001">
        <w:rPr>
          <w:rFonts w:ascii="Arial" w:hAnsi="Arial" w:cs="Arial"/>
          <w:sz w:val="22"/>
          <w:szCs w:val="22"/>
        </w:rPr>
        <w:t>I am the guardian</w:t>
      </w:r>
      <w:r w:rsidR="008D4E02">
        <w:rPr>
          <w:rFonts w:ascii="Arial" w:hAnsi="Arial" w:cs="Arial"/>
          <w:sz w:val="22"/>
          <w:szCs w:val="22"/>
        </w:rPr>
        <w:t>/</w:t>
      </w:r>
      <w:r w:rsidR="0078620A" w:rsidRPr="008C1001">
        <w:rPr>
          <w:rFonts w:ascii="Arial" w:hAnsi="Arial" w:cs="Arial"/>
          <w:sz w:val="22"/>
          <w:szCs w:val="22"/>
        </w:rPr>
        <w:t xml:space="preserve">conservator </w:t>
      </w:r>
      <w:r w:rsidRPr="008C1001">
        <w:rPr>
          <w:rFonts w:ascii="Arial" w:hAnsi="Arial" w:cs="Arial"/>
          <w:sz w:val="22"/>
          <w:szCs w:val="22"/>
        </w:rPr>
        <w:t>of an</w:t>
      </w:r>
      <w:r w:rsidR="00EB057D">
        <w:rPr>
          <w:rFonts w:ascii="Arial" w:hAnsi="Arial" w:cs="Arial"/>
          <w:sz w:val="22"/>
          <w:szCs w:val="22"/>
        </w:rPr>
        <w:t xml:space="preserve"> individual</w:t>
      </w:r>
      <w:r w:rsidRPr="008C1001">
        <w:rPr>
          <w:rFonts w:ascii="Arial" w:hAnsi="Arial" w:cs="Arial"/>
          <w:sz w:val="22"/>
          <w:szCs w:val="22"/>
        </w:rPr>
        <w:t xml:space="preserve"> in </w:t>
      </w:r>
      <w:r w:rsidR="0078620A" w:rsidRPr="008C1001">
        <w:rPr>
          <w:rFonts w:ascii="Arial" w:hAnsi="Arial" w:cs="Arial"/>
          <w:sz w:val="22"/>
          <w:szCs w:val="22"/>
        </w:rPr>
        <w:t>another s</w:t>
      </w:r>
      <w:r w:rsidRPr="008C1001">
        <w:rPr>
          <w:rFonts w:ascii="Arial" w:hAnsi="Arial" w:cs="Arial"/>
          <w:sz w:val="22"/>
          <w:szCs w:val="22"/>
        </w:rPr>
        <w:t xml:space="preserve">tate. </w:t>
      </w:r>
      <w:r w:rsidR="00510BC7" w:rsidRPr="008C1001">
        <w:rPr>
          <w:rFonts w:ascii="Arial" w:hAnsi="Arial" w:cs="Arial"/>
          <w:sz w:val="22"/>
          <w:szCs w:val="22"/>
        </w:rPr>
        <w:t>That other state has confirmed transfer to Washington State and terminated guardianship</w:t>
      </w:r>
      <w:r w:rsidR="00EB057D">
        <w:rPr>
          <w:rFonts w:ascii="Arial" w:hAnsi="Arial" w:cs="Arial"/>
          <w:sz w:val="22"/>
          <w:szCs w:val="22"/>
        </w:rPr>
        <w:t>/conservatorship</w:t>
      </w:r>
      <w:r w:rsidR="00337986" w:rsidRPr="008C1001">
        <w:rPr>
          <w:rFonts w:ascii="Arial" w:hAnsi="Arial" w:cs="Arial"/>
          <w:sz w:val="22"/>
          <w:szCs w:val="22"/>
        </w:rPr>
        <w:t xml:space="preserve">. </w:t>
      </w:r>
      <w:r w:rsidRPr="008C1001">
        <w:rPr>
          <w:rFonts w:ascii="Arial" w:hAnsi="Arial" w:cs="Arial"/>
          <w:sz w:val="22"/>
          <w:szCs w:val="22"/>
        </w:rPr>
        <w:t xml:space="preserve">I ask this court to </w:t>
      </w:r>
      <w:r w:rsidR="00337986" w:rsidRPr="008C1001">
        <w:rPr>
          <w:rFonts w:ascii="Arial" w:hAnsi="Arial" w:cs="Arial"/>
          <w:sz w:val="22"/>
          <w:szCs w:val="22"/>
        </w:rPr>
        <w:t>enter a final order accepting transfer of the guardianship</w:t>
      </w:r>
      <w:r w:rsidR="00EB057D">
        <w:rPr>
          <w:rFonts w:ascii="Arial" w:hAnsi="Arial" w:cs="Arial"/>
          <w:sz w:val="22"/>
          <w:szCs w:val="22"/>
        </w:rPr>
        <w:t>/</w:t>
      </w:r>
      <w:r w:rsidR="00337986" w:rsidRPr="008C1001">
        <w:rPr>
          <w:rFonts w:ascii="Arial" w:hAnsi="Arial" w:cs="Arial"/>
          <w:sz w:val="22"/>
          <w:szCs w:val="22"/>
        </w:rPr>
        <w:t xml:space="preserve">conservatorship to Washington State and enter an order appointing </w:t>
      </w:r>
      <w:r w:rsidR="00337986" w:rsidRPr="00A536EC">
        <w:rPr>
          <w:rFonts w:ascii="Arial" w:hAnsi="Arial" w:cs="Arial"/>
          <w:i/>
          <w:sz w:val="22"/>
          <w:szCs w:val="22"/>
        </w:rPr>
        <w:t>(name)</w:t>
      </w:r>
      <w:r w:rsidR="00C06481">
        <w:rPr>
          <w:rFonts w:ascii="Arial" w:hAnsi="Arial" w:cs="Arial"/>
          <w:sz w:val="22"/>
          <w:szCs w:val="22"/>
        </w:rPr>
        <w:t xml:space="preserve"> </w:t>
      </w:r>
      <w:r w:rsidR="00C06481">
        <w:rPr>
          <w:rFonts w:ascii="Arial" w:hAnsi="Arial" w:cs="Arial"/>
          <w:sz w:val="22"/>
          <w:szCs w:val="22"/>
          <w:u w:val="single"/>
        </w:rPr>
        <w:tab/>
      </w:r>
      <w:r w:rsidR="00337986" w:rsidRPr="008C1001">
        <w:rPr>
          <w:rFonts w:ascii="Arial" w:hAnsi="Arial" w:cs="Arial"/>
          <w:sz w:val="22"/>
          <w:szCs w:val="22"/>
        </w:rPr>
        <w:t xml:space="preserve"> </w:t>
      </w:r>
      <w:r w:rsidR="00571114" w:rsidRPr="008C1001">
        <w:rPr>
          <w:rFonts w:ascii="Arial" w:hAnsi="Arial" w:cs="Arial"/>
          <w:sz w:val="22"/>
          <w:szCs w:val="22"/>
        </w:rPr>
        <w:t xml:space="preserve">as </w:t>
      </w:r>
      <w:r w:rsidR="00337986" w:rsidRPr="008C1001">
        <w:rPr>
          <w:rFonts w:ascii="Arial" w:hAnsi="Arial" w:cs="Arial"/>
          <w:sz w:val="22"/>
          <w:szCs w:val="22"/>
        </w:rPr>
        <w:t>guardian</w:t>
      </w:r>
      <w:r w:rsidR="00E90E3E">
        <w:rPr>
          <w:rFonts w:ascii="Arial" w:hAnsi="Arial" w:cs="Arial"/>
          <w:sz w:val="22"/>
          <w:szCs w:val="22"/>
        </w:rPr>
        <w:t xml:space="preserve"> and/or conservator</w:t>
      </w:r>
      <w:r w:rsidR="00337986" w:rsidRPr="008C1001">
        <w:rPr>
          <w:rFonts w:ascii="Arial" w:hAnsi="Arial" w:cs="Arial"/>
          <w:sz w:val="22"/>
          <w:szCs w:val="22"/>
        </w:rPr>
        <w:t xml:space="preserve"> </w:t>
      </w:r>
      <w:r w:rsidR="00571114" w:rsidRPr="008C1001">
        <w:rPr>
          <w:rFonts w:ascii="Arial" w:hAnsi="Arial" w:cs="Arial"/>
          <w:sz w:val="22"/>
          <w:szCs w:val="22"/>
        </w:rPr>
        <w:t xml:space="preserve">of the </w:t>
      </w:r>
      <w:r w:rsidR="008D4E02">
        <w:rPr>
          <w:rFonts w:ascii="Arial" w:hAnsi="Arial" w:cs="Arial"/>
          <w:sz w:val="22"/>
          <w:szCs w:val="22"/>
        </w:rPr>
        <w:t>individual</w:t>
      </w:r>
      <w:r w:rsidR="00571114" w:rsidRPr="008C1001">
        <w:rPr>
          <w:rFonts w:ascii="Arial" w:hAnsi="Arial" w:cs="Arial"/>
          <w:sz w:val="22"/>
          <w:szCs w:val="22"/>
        </w:rPr>
        <w:t xml:space="preserve"> </w:t>
      </w:r>
      <w:r w:rsidR="00337986" w:rsidRPr="008C1001">
        <w:rPr>
          <w:rFonts w:ascii="Arial" w:hAnsi="Arial" w:cs="Arial"/>
          <w:sz w:val="22"/>
          <w:szCs w:val="22"/>
        </w:rPr>
        <w:t xml:space="preserve">in Washington.  </w:t>
      </w:r>
      <w:r w:rsidRPr="008C1001">
        <w:rPr>
          <w:sz w:val="22"/>
          <w:szCs w:val="22"/>
        </w:rPr>
        <w:t xml:space="preserve"> </w:t>
      </w:r>
    </w:p>
    <w:p w14:paraId="6D53E758" w14:textId="3A194C88" w:rsidR="00AE2758" w:rsidRDefault="00C06481" w:rsidP="00A536EC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F220E">
        <w:rPr>
          <w:rFonts w:ascii="Arial" w:hAnsi="Arial" w:cs="Arial"/>
          <w:b/>
          <w:bCs/>
          <w:sz w:val="22"/>
          <w:szCs w:val="22"/>
        </w:rPr>
        <w:t>1</w:t>
      </w:r>
      <w:r w:rsidRPr="00A536EC">
        <w:rPr>
          <w:rFonts w:ascii="Arial" w:hAnsi="Arial" w:cs="Arial"/>
          <w:bCs/>
          <w:sz w:val="22"/>
          <w:szCs w:val="22"/>
        </w:rPr>
        <w:t>.</w:t>
      </w:r>
      <w:r w:rsidRPr="00A536EC">
        <w:rPr>
          <w:rFonts w:ascii="Arial" w:hAnsi="Arial" w:cs="Arial"/>
          <w:bCs/>
          <w:sz w:val="22"/>
          <w:szCs w:val="22"/>
        </w:rPr>
        <w:tab/>
      </w:r>
      <w:r w:rsidR="00337986" w:rsidRPr="008C1001">
        <w:rPr>
          <w:rFonts w:ascii="Arial" w:hAnsi="Arial" w:cs="Arial"/>
          <w:sz w:val="22"/>
          <w:szCs w:val="22"/>
        </w:rPr>
        <w:t xml:space="preserve">I previously </w:t>
      </w:r>
      <w:r w:rsidR="000C3112" w:rsidRPr="008C1001">
        <w:rPr>
          <w:rFonts w:ascii="Arial" w:hAnsi="Arial" w:cs="Arial"/>
          <w:sz w:val="22"/>
          <w:szCs w:val="22"/>
        </w:rPr>
        <w:t xml:space="preserve">filed a </w:t>
      </w:r>
      <w:r w:rsidR="00337986" w:rsidRPr="008C1001">
        <w:rPr>
          <w:rFonts w:ascii="Arial" w:hAnsi="Arial" w:cs="Arial"/>
          <w:sz w:val="22"/>
          <w:szCs w:val="22"/>
        </w:rPr>
        <w:t>petition for Washington to accept a guardianship</w:t>
      </w:r>
      <w:r w:rsidR="008D4E02">
        <w:rPr>
          <w:rFonts w:ascii="Arial" w:hAnsi="Arial" w:cs="Arial"/>
          <w:sz w:val="22"/>
          <w:szCs w:val="22"/>
        </w:rPr>
        <w:t>/</w:t>
      </w:r>
      <w:r w:rsidR="00337986" w:rsidRPr="008C1001">
        <w:rPr>
          <w:rFonts w:ascii="Arial" w:hAnsi="Arial" w:cs="Arial"/>
          <w:sz w:val="22"/>
          <w:szCs w:val="22"/>
        </w:rPr>
        <w:t xml:space="preserve">conservatorship from a transferring state. </w:t>
      </w:r>
      <w:r w:rsidR="00C2122C" w:rsidRPr="008C1001">
        <w:rPr>
          <w:rFonts w:ascii="Arial" w:hAnsi="Arial" w:cs="Arial"/>
          <w:sz w:val="22"/>
          <w:szCs w:val="22"/>
        </w:rPr>
        <w:t>The court granted that petition, and entered a provisional order accepting transfer to Washington.</w:t>
      </w:r>
    </w:p>
    <w:p w14:paraId="46DEFA94" w14:textId="7799CCC1" w:rsidR="00337986" w:rsidRPr="008C1001" w:rsidRDefault="00C06481" w:rsidP="00A536EC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F220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37986" w:rsidRPr="008C1001">
        <w:rPr>
          <w:rFonts w:ascii="Arial" w:hAnsi="Arial" w:cs="Arial"/>
          <w:sz w:val="22"/>
          <w:szCs w:val="22"/>
        </w:rPr>
        <w:t>The other state has entered a final order confirming transfer to Washington State and terminating the guardianship</w:t>
      </w:r>
      <w:r w:rsidR="008D4E02">
        <w:rPr>
          <w:rFonts w:ascii="Arial" w:hAnsi="Arial" w:cs="Arial"/>
          <w:sz w:val="22"/>
          <w:szCs w:val="22"/>
        </w:rPr>
        <w:t>/</w:t>
      </w:r>
      <w:r w:rsidR="00337986" w:rsidRPr="008C1001">
        <w:rPr>
          <w:rFonts w:ascii="Arial" w:hAnsi="Arial" w:cs="Arial"/>
          <w:sz w:val="22"/>
          <w:szCs w:val="22"/>
        </w:rPr>
        <w:t xml:space="preserve">conservatorship in the other state. </w:t>
      </w:r>
      <w:r w:rsidR="00337986" w:rsidRPr="008C1001">
        <w:rPr>
          <w:rFonts w:ascii="Arial" w:hAnsi="Arial" w:cs="Arial"/>
          <w:b/>
          <w:sz w:val="22"/>
          <w:szCs w:val="22"/>
        </w:rPr>
        <w:t>I have attached or filed a certified copy of that final order.</w:t>
      </w:r>
    </w:p>
    <w:p w14:paraId="733FD0E9" w14:textId="68021723" w:rsidR="00337986" w:rsidRDefault="00C06481" w:rsidP="00A536EC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F220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37986" w:rsidRPr="008C1001">
        <w:rPr>
          <w:rFonts w:ascii="Arial" w:hAnsi="Arial" w:cs="Arial"/>
          <w:sz w:val="22"/>
          <w:szCs w:val="22"/>
        </w:rPr>
        <w:t xml:space="preserve">I filed an </w:t>
      </w:r>
      <w:r w:rsidRPr="00A536EC">
        <w:rPr>
          <w:rFonts w:ascii="Arial" w:hAnsi="Arial" w:cs="Arial"/>
          <w:i/>
          <w:sz w:val="22"/>
          <w:szCs w:val="22"/>
        </w:rPr>
        <w:t>Acceptance of Appointment</w:t>
      </w:r>
      <w:r>
        <w:rPr>
          <w:rFonts w:ascii="Arial" w:hAnsi="Arial" w:cs="Arial"/>
          <w:sz w:val="22"/>
          <w:szCs w:val="22"/>
        </w:rPr>
        <w:t xml:space="preserve"> </w:t>
      </w:r>
      <w:r w:rsidR="00337986" w:rsidRPr="008C1001">
        <w:rPr>
          <w:rFonts w:ascii="Arial" w:hAnsi="Arial" w:cs="Arial"/>
          <w:sz w:val="22"/>
          <w:szCs w:val="22"/>
        </w:rPr>
        <w:t>and am qualified to act as guardian</w:t>
      </w:r>
      <w:r>
        <w:rPr>
          <w:rFonts w:ascii="Arial" w:hAnsi="Arial" w:cs="Arial"/>
          <w:sz w:val="22"/>
          <w:szCs w:val="22"/>
        </w:rPr>
        <w:t>/conservator</w:t>
      </w:r>
      <w:r w:rsidR="00337986" w:rsidRPr="008C1001">
        <w:rPr>
          <w:rFonts w:ascii="Arial" w:hAnsi="Arial" w:cs="Arial"/>
          <w:sz w:val="22"/>
          <w:szCs w:val="22"/>
        </w:rPr>
        <w:t xml:space="preserve"> under Washington law.</w:t>
      </w:r>
    </w:p>
    <w:p w14:paraId="723E6FFB" w14:textId="6250EFAA" w:rsidR="00337986" w:rsidRPr="008C1001" w:rsidRDefault="00C06481" w:rsidP="00A536EC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F220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37986" w:rsidRPr="008C1001">
        <w:rPr>
          <w:rFonts w:ascii="Arial" w:hAnsi="Arial" w:cs="Arial"/>
          <w:sz w:val="22"/>
          <w:szCs w:val="22"/>
        </w:rPr>
        <w:t>I have notified all parties who would be entitled to notice of a guardianship</w:t>
      </w:r>
      <w:r>
        <w:rPr>
          <w:rFonts w:ascii="Arial" w:hAnsi="Arial" w:cs="Arial"/>
          <w:sz w:val="22"/>
          <w:szCs w:val="22"/>
        </w:rPr>
        <w:t>/</w:t>
      </w:r>
      <w:r w:rsidR="00A53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conservatorship</w:t>
      </w:r>
      <w:r w:rsidR="00337986" w:rsidRPr="008C1001">
        <w:rPr>
          <w:rFonts w:ascii="Arial" w:hAnsi="Arial" w:cs="Arial"/>
          <w:sz w:val="22"/>
          <w:szCs w:val="22"/>
        </w:rPr>
        <w:t xml:space="preserve"> petition. (Submit a separate declaration of service to show this.)</w:t>
      </w:r>
    </w:p>
    <w:p w14:paraId="189FFBED" w14:textId="011CDB25" w:rsidR="00F622C8" w:rsidRPr="008C1001" w:rsidRDefault="00F622C8" w:rsidP="00A536EC">
      <w:pPr>
        <w:pStyle w:val="CM8"/>
        <w:spacing w:before="120"/>
        <w:ind w:left="720" w:hanging="720"/>
        <w:rPr>
          <w:rFonts w:ascii="Arial" w:hAnsi="Arial" w:cs="Arial"/>
          <w:bCs/>
          <w:color w:val="000000"/>
          <w:sz w:val="22"/>
          <w:szCs w:val="22"/>
        </w:rPr>
      </w:pPr>
      <w:r w:rsidRPr="008C1001">
        <w:rPr>
          <w:rFonts w:ascii="Arial" w:hAnsi="Arial" w:cs="Arial"/>
          <w:bCs/>
          <w:color w:val="000000"/>
          <w:sz w:val="22"/>
          <w:szCs w:val="22"/>
        </w:rPr>
        <w:t>I ask this court to:</w:t>
      </w:r>
    </w:p>
    <w:p w14:paraId="5C28F6A6" w14:textId="6B8E8B2F" w:rsidR="00337986" w:rsidRDefault="00C06481" w:rsidP="00A536EC">
      <w:pPr>
        <w:pStyle w:val="CM8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F220E">
        <w:rPr>
          <w:rFonts w:ascii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F622C8" w:rsidRPr="008C1001">
        <w:rPr>
          <w:rFonts w:ascii="Arial" w:hAnsi="Arial" w:cs="Arial"/>
          <w:bCs/>
          <w:color w:val="000000"/>
          <w:sz w:val="22"/>
          <w:szCs w:val="22"/>
        </w:rPr>
        <w:t>G</w:t>
      </w:r>
      <w:r w:rsidR="000C3112" w:rsidRPr="008C1001">
        <w:rPr>
          <w:rFonts w:ascii="Arial" w:hAnsi="Arial" w:cs="Arial"/>
          <w:color w:val="000000"/>
          <w:sz w:val="22"/>
          <w:szCs w:val="22"/>
        </w:rPr>
        <w:t xml:space="preserve">rant the petition </w:t>
      </w:r>
      <w:r w:rsidR="00AE2758" w:rsidRPr="008C100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37986" w:rsidRPr="008C1001">
        <w:rPr>
          <w:rFonts w:ascii="Arial" w:hAnsi="Arial" w:cs="Arial"/>
          <w:color w:val="000000"/>
          <w:sz w:val="22"/>
          <w:szCs w:val="22"/>
        </w:rPr>
        <w:t xml:space="preserve">appoint </w:t>
      </w:r>
      <w:r w:rsidR="00F31B6A" w:rsidRPr="008C1001">
        <w:rPr>
          <w:rFonts w:ascii="Arial" w:hAnsi="Arial" w:cs="Arial"/>
          <w:color w:val="000000"/>
          <w:sz w:val="22"/>
          <w:szCs w:val="22"/>
        </w:rPr>
        <w:t xml:space="preserve">a </w:t>
      </w:r>
      <w:r w:rsidR="00A536EC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337986" w:rsidRPr="008C1001">
        <w:rPr>
          <w:rFonts w:ascii="Arial" w:hAnsi="Arial" w:cs="Arial"/>
          <w:color w:val="000000"/>
          <w:sz w:val="22"/>
          <w:szCs w:val="22"/>
        </w:rPr>
        <w:t>guardian</w:t>
      </w:r>
      <w:r w:rsidR="00A536EC">
        <w:rPr>
          <w:rFonts w:ascii="Arial" w:hAnsi="Arial" w:cs="Arial"/>
          <w:color w:val="000000"/>
          <w:sz w:val="22"/>
          <w:szCs w:val="22"/>
        </w:rPr>
        <w:t xml:space="preserve"> and/or [  ] conservator</w:t>
      </w:r>
      <w:r w:rsidR="00337986" w:rsidRPr="008C1001">
        <w:rPr>
          <w:rFonts w:ascii="Arial" w:hAnsi="Arial" w:cs="Arial"/>
          <w:color w:val="000000"/>
          <w:sz w:val="22"/>
          <w:szCs w:val="22"/>
        </w:rPr>
        <w:t xml:space="preserve"> in this state</w:t>
      </w:r>
      <w:r w:rsidR="00A27D31" w:rsidRPr="008C1001">
        <w:rPr>
          <w:rFonts w:ascii="Arial" w:hAnsi="Arial" w:cs="Arial"/>
          <w:sz w:val="22"/>
          <w:szCs w:val="22"/>
        </w:rPr>
        <w:t>.</w:t>
      </w:r>
    </w:p>
    <w:p w14:paraId="7C358B93" w14:textId="682EEECB" w:rsidR="00C06481" w:rsidRDefault="00C06481" w:rsidP="00A536EC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5F220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622C8" w:rsidRPr="008C1001">
        <w:rPr>
          <w:rFonts w:ascii="Arial" w:hAnsi="Arial" w:cs="Arial"/>
          <w:sz w:val="22"/>
          <w:szCs w:val="22"/>
        </w:rPr>
        <w:t>Other:</w:t>
      </w:r>
      <w:r w:rsidR="009C54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74D8D0" w14:textId="77777777" w:rsidR="00C06481" w:rsidRDefault="00C06481" w:rsidP="00A536E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A8B2568" w14:textId="77E74614" w:rsidR="00F622C8" w:rsidRPr="008C1001" w:rsidRDefault="00C06481" w:rsidP="00A536E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229A4AB" w14:textId="77777777" w:rsidR="00A536EC" w:rsidRDefault="00A536EC" w:rsidP="00A536EC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  <w:lang w:eastAsia="ja-JP"/>
        </w:rPr>
      </w:pPr>
    </w:p>
    <w:p w14:paraId="40A9D31A" w14:textId="4BFBA50B" w:rsidR="00A536EC" w:rsidRDefault="00A536EC" w:rsidP="005F220E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lastRenderedPageBreak/>
        <w:t xml:space="preserve">I declare under penalty of perjury under the laws of the </w:t>
      </w:r>
      <w:r w:rsidR="005F220E">
        <w:rPr>
          <w:rFonts w:ascii="Arial" w:eastAsia="MS Mincho" w:hAnsi="Arial" w:cs="Arial"/>
          <w:sz w:val="22"/>
          <w:szCs w:val="22"/>
          <w:lang w:eastAsia="ja-JP"/>
        </w:rPr>
        <w:t>S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tate of Washington that the facts I have provided on this form (including any attachments) are true. [  ] I have attached </w:t>
      </w:r>
      <w:r>
        <w:rPr>
          <w:rFonts w:ascii="Arial" w:eastAsia="MS Mincho" w:hAnsi="Arial" w:cs="Arial"/>
          <w:i/>
          <w:sz w:val="22"/>
          <w:szCs w:val="22"/>
          <w:lang w:eastAsia="ja-JP"/>
        </w:rPr>
        <w:t>(#):</w:t>
      </w:r>
      <w:r w:rsidR="009C543A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pages.  </w:t>
      </w:r>
    </w:p>
    <w:p w14:paraId="4E1452CD" w14:textId="77777777" w:rsidR="00A536EC" w:rsidRDefault="00A536EC" w:rsidP="00A536EC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Signed at </w:t>
      </w:r>
      <w:r>
        <w:rPr>
          <w:rFonts w:ascii="Arial" w:eastAsia="MS Mincho" w:hAnsi="Arial" w:cs="Arial"/>
          <w:i/>
          <w:sz w:val="22"/>
          <w:szCs w:val="22"/>
          <w:lang w:eastAsia="ja-JP"/>
        </w:rPr>
        <w:t>(city and state):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  <w:t xml:space="preserve">Date: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7CB971D0" w14:textId="4579FC5C" w:rsidR="00A536EC" w:rsidRDefault="00A536EC" w:rsidP="00A536EC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11D3" wp14:editId="65DF6030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2223" t="0" r="7937" b="7938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5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D83TYO4wIAALw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7150359D" w14:textId="77777777" w:rsidR="00A536EC" w:rsidRDefault="00A536EC" w:rsidP="00A536EC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spacing w:val="-2"/>
          <w:sz w:val="22"/>
          <w:szCs w:val="22"/>
          <w:lang w:eastAsia="ja-JP"/>
        </w:rPr>
      </w:pPr>
      <w:r>
        <w:rPr>
          <w:rFonts w:ascii="Arial" w:eastAsia="MS Mincho" w:hAnsi="Arial" w:cs="Arial"/>
          <w:i/>
          <w:sz w:val="22"/>
          <w:szCs w:val="22"/>
          <w:lang w:eastAsia="ja-JP"/>
        </w:rPr>
        <w:t>Sign here</w:t>
      </w:r>
      <w:r>
        <w:rPr>
          <w:rFonts w:ascii="Arial" w:eastAsia="MS Mincho" w:hAnsi="Arial" w:cs="Arial"/>
          <w:i/>
          <w:sz w:val="22"/>
          <w:szCs w:val="22"/>
          <w:lang w:eastAsia="ja-JP"/>
        </w:rPr>
        <w:tab/>
        <w:t xml:space="preserve">Print name </w:t>
      </w:r>
    </w:p>
    <w:p w14:paraId="2D25CE62" w14:textId="77777777" w:rsidR="00A536EC" w:rsidRDefault="00A536EC" w:rsidP="00A536E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Lawyer (if any) for person filing this fills out below:</w:t>
      </w:r>
    </w:p>
    <w:p w14:paraId="1E6B534E" w14:textId="206E9143" w:rsidR="00A536EC" w:rsidRDefault="00A536EC" w:rsidP="00A536E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AA3EB" wp14:editId="1FF1F5C7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2223" t="0" r="7937" b="7938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4BF5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166798AD" w14:textId="77777777" w:rsidR="00A536EC" w:rsidRDefault="00A536EC" w:rsidP="00A536EC">
      <w:pPr>
        <w:tabs>
          <w:tab w:val="left" w:pos="3960"/>
          <w:tab w:val="left" w:pos="7830"/>
        </w:tabs>
        <w:spacing w:after="240"/>
        <w:rPr>
          <w:rFonts w:ascii="Arial" w:eastAsia="MS Mincho" w:hAnsi="Arial" w:cs="Arial"/>
          <w:i/>
          <w:sz w:val="22"/>
          <w:szCs w:val="22"/>
          <w:lang w:eastAsia="ja-JP"/>
        </w:rPr>
      </w:pPr>
      <w:r>
        <w:rPr>
          <w:rFonts w:ascii="Arial" w:eastAsia="MS Mincho" w:hAnsi="Arial" w:cs="Arial"/>
          <w:i/>
          <w:sz w:val="22"/>
          <w:szCs w:val="22"/>
          <w:lang w:eastAsia="ja-JP"/>
        </w:rPr>
        <w:t>Lawyer signs here</w:t>
      </w:r>
      <w:r>
        <w:rPr>
          <w:rFonts w:ascii="Arial" w:eastAsia="MS Mincho" w:hAnsi="Arial" w:cs="Arial"/>
          <w:i/>
          <w:sz w:val="22"/>
          <w:szCs w:val="22"/>
          <w:lang w:eastAsia="ja-JP"/>
        </w:rPr>
        <w:tab/>
        <w:t>Print name and WSBA No.</w:t>
      </w:r>
      <w:r>
        <w:rPr>
          <w:rFonts w:ascii="Arial" w:eastAsia="MS Mincho" w:hAnsi="Arial" w:cs="Arial"/>
          <w:i/>
          <w:sz w:val="22"/>
          <w:szCs w:val="22"/>
          <w:lang w:eastAsia="ja-JP"/>
        </w:rPr>
        <w:tab/>
        <w:t>Date</w:t>
      </w:r>
    </w:p>
    <w:p w14:paraId="79111AA5" w14:textId="77777777" w:rsidR="006A1697" w:rsidRPr="000C3112" w:rsidRDefault="006A1697" w:rsidP="00A536EC">
      <w:pPr>
        <w:overflowPunct/>
        <w:spacing w:before="120"/>
        <w:textAlignment w:val="auto"/>
        <w:rPr>
          <w:rFonts w:ascii="Arial" w:hAnsi="Arial" w:cs="Arial"/>
        </w:rPr>
      </w:pPr>
    </w:p>
    <w:sectPr w:rsidR="006A1697" w:rsidRPr="000C3112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0F65F" w14:textId="77777777" w:rsidR="00955069" w:rsidRDefault="00955069" w:rsidP="00EC0092">
      <w:r>
        <w:separator/>
      </w:r>
    </w:p>
  </w:endnote>
  <w:endnote w:type="continuationSeparator" w:id="0">
    <w:p w14:paraId="6713D0A1" w14:textId="77777777" w:rsidR="00955069" w:rsidRDefault="00955069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C06481" w:rsidRPr="00003884" w14:paraId="604D4AF8" w14:textId="77777777" w:rsidTr="00EE2BB5">
      <w:tc>
        <w:tcPr>
          <w:tcW w:w="3192" w:type="dxa"/>
          <w:shd w:val="clear" w:color="auto" w:fill="auto"/>
        </w:tcPr>
        <w:p w14:paraId="0BEBFBD6" w14:textId="2FDFED4F" w:rsidR="00C06481" w:rsidRPr="00003884" w:rsidRDefault="00C06481" w:rsidP="00C0648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11.90.410</w:t>
          </w:r>
        </w:p>
        <w:p w14:paraId="7728FC28" w14:textId="77777777" w:rsidR="00C06481" w:rsidRPr="00003884" w:rsidRDefault="00C06481" w:rsidP="00C0648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14:paraId="7A5E8C4E" w14:textId="2AF1AF73" w:rsidR="00C06481" w:rsidRPr="00003884" w:rsidRDefault="00C03D5C" w:rsidP="00C0648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T 707</w:t>
          </w:r>
        </w:p>
      </w:tc>
      <w:tc>
        <w:tcPr>
          <w:tcW w:w="3192" w:type="dxa"/>
          <w:shd w:val="clear" w:color="auto" w:fill="auto"/>
        </w:tcPr>
        <w:p w14:paraId="18397D41" w14:textId="315C90F6" w:rsidR="00C06481" w:rsidRPr="00003884" w:rsidRDefault="00C06481" w:rsidP="00C0648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</w:t>
          </w:r>
          <w:r w:rsidRPr="00003884">
            <w:rPr>
              <w:rFonts w:ascii="Arial" w:hAnsi="Arial" w:cs="Arial"/>
              <w:sz w:val="18"/>
              <w:szCs w:val="18"/>
            </w:rPr>
            <w:t xml:space="preserve">. </w:t>
          </w:r>
          <w:r>
            <w:rPr>
              <w:rFonts w:ascii="Arial" w:hAnsi="Arial" w:cs="Arial"/>
              <w:sz w:val="18"/>
              <w:szCs w:val="18"/>
            </w:rPr>
            <w:t>for Final Or. Accepting Transfer to WA</w:t>
          </w:r>
        </w:p>
        <w:p w14:paraId="7086F642" w14:textId="77777777" w:rsidR="00C06481" w:rsidRPr="00003884" w:rsidRDefault="00C06481" w:rsidP="00C0648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C644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</w:tcPr>
        <w:p w14:paraId="04A24568" w14:textId="77777777" w:rsidR="00C06481" w:rsidRPr="00003884" w:rsidRDefault="00C06481" w:rsidP="00C06481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194DB6D5" w14:textId="5815116A" w:rsidR="00AC0DA2" w:rsidRPr="00A108EB" w:rsidRDefault="00AC0D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B2A8" w14:textId="77777777" w:rsidR="00955069" w:rsidRDefault="00955069" w:rsidP="00EC0092">
      <w:r>
        <w:separator/>
      </w:r>
    </w:p>
  </w:footnote>
  <w:footnote w:type="continuationSeparator" w:id="0">
    <w:p w14:paraId="1F8C498B" w14:textId="77777777" w:rsidR="00955069" w:rsidRDefault="00955069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85pt;height:12.85pt" o:bullet="t">
        <v:imagedata r:id="rId1" o:title=""/>
      </v:shape>
    </w:pic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B68CA"/>
    <w:multiLevelType w:val="hybridMultilevel"/>
    <w:tmpl w:val="FF086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42EF"/>
    <w:multiLevelType w:val="hybridMultilevel"/>
    <w:tmpl w:val="3B741CF4"/>
    <w:lvl w:ilvl="0" w:tplc="0888A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6623B"/>
    <w:rsid w:val="00073F63"/>
    <w:rsid w:val="00076044"/>
    <w:rsid w:val="00076860"/>
    <w:rsid w:val="00077DCB"/>
    <w:rsid w:val="000B18F8"/>
    <w:rsid w:val="000B5212"/>
    <w:rsid w:val="000C3112"/>
    <w:rsid w:val="000F4F1C"/>
    <w:rsid w:val="001019F7"/>
    <w:rsid w:val="00105EA8"/>
    <w:rsid w:val="00111AC6"/>
    <w:rsid w:val="00157AF3"/>
    <w:rsid w:val="001B1583"/>
    <w:rsid w:val="001B4B2F"/>
    <w:rsid w:val="001B7591"/>
    <w:rsid w:val="001E058F"/>
    <w:rsid w:val="002036AC"/>
    <w:rsid w:val="00250438"/>
    <w:rsid w:val="00254D0D"/>
    <w:rsid w:val="00263CF6"/>
    <w:rsid w:val="00272AD7"/>
    <w:rsid w:val="0028717C"/>
    <w:rsid w:val="00297C26"/>
    <w:rsid w:val="002A0D34"/>
    <w:rsid w:val="002A4AC2"/>
    <w:rsid w:val="002B7E09"/>
    <w:rsid w:val="003258EA"/>
    <w:rsid w:val="00337986"/>
    <w:rsid w:val="00365AFA"/>
    <w:rsid w:val="00366CF7"/>
    <w:rsid w:val="0039532F"/>
    <w:rsid w:val="003A7A8D"/>
    <w:rsid w:val="003C1609"/>
    <w:rsid w:val="003C5E52"/>
    <w:rsid w:val="003E2AEA"/>
    <w:rsid w:val="003E7C2B"/>
    <w:rsid w:val="003F721D"/>
    <w:rsid w:val="00402BF0"/>
    <w:rsid w:val="00415BB1"/>
    <w:rsid w:val="004352A3"/>
    <w:rsid w:val="00437EBC"/>
    <w:rsid w:val="00446F62"/>
    <w:rsid w:val="004540A8"/>
    <w:rsid w:val="004567E5"/>
    <w:rsid w:val="00461F9B"/>
    <w:rsid w:val="00464788"/>
    <w:rsid w:val="00477C63"/>
    <w:rsid w:val="00492DDD"/>
    <w:rsid w:val="004955D6"/>
    <w:rsid w:val="004A2922"/>
    <w:rsid w:val="004C362B"/>
    <w:rsid w:val="004C7AD9"/>
    <w:rsid w:val="004E7925"/>
    <w:rsid w:val="00501367"/>
    <w:rsid w:val="00507E81"/>
    <w:rsid w:val="00510BC7"/>
    <w:rsid w:val="00520518"/>
    <w:rsid w:val="00526012"/>
    <w:rsid w:val="0054090A"/>
    <w:rsid w:val="00546CE9"/>
    <w:rsid w:val="00547379"/>
    <w:rsid w:val="00564BFE"/>
    <w:rsid w:val="00571114"/>
    <w:rsid w:val="005721F5"/>
    <w:rsid w:val="00591186"/>
    <w:rsid w:val="005B016A"/>
    <w:rsid w:val="005F220E"/>
    <w:rsid w:val="006320B0"/>
    <w:rsid w:val="00672A02"/>
    <w:rsid w:val="00694D27"/>
    <w:rsid w:val="006A1697"/>
    <w:rsid w:val="006C292F"/>
    <w:rsid w:val="006E55FC"/>
    <w:rsid w:val="00700C20"/>
    <w:rsid w:val="00705C84"/>
    <w:rsid w:val="00715D68"/>
    <w:rsid w:val="00727773"/>
    <w:rsid w:val="00781CF7"/>
    <w:rsid w:val="0078620A"/>
    <w:rsid w:val="007B29DB"/>
    <w:rsid w:val="007C2F52"/>
    <w:rsid w:val="007C6330"/>
    <w:rsid w:val="00813D91"/>
    <w:rsid w:val="00824636"/>
    <w:rsid w:val="008276F8"/>
    <w:rsid w:val="00857A8F"/>
    <w:rsid w:val="00871724"/>
    <w:rsid w:val="008A2322"/>
    <w:rsid w:val="008C1001"/>
    <w:rsid w:val="008C3009"/>
    <w:rsid w:val="008D4E02"/>
    <w:rsid w:val="00906780"/>
    <w:rsid w:val="00946DBA"/>
    <w:rsid w:val="00955069"/>
    <w:rsid w:val="00990E0F"/>
    <w:rsid w:val="00991FB4"/>
    <w:rsid w:val="009C543A"/>
    <w:rsid w:val="009C6449"/>
    <w:rsid w:val="009E06F0"/>
    <w:rsid w:val="00A0226A"/>
    <w:rsid w:val="00A108EB"/>
    <w:rsid w:val="00A155B8"/>
    <w:rsid w:val="00A27D31"/>
    <w:rsid w:val="00A43508"/>
    <w:rsid w:val="00A4653E"/>
    <w:rsid w:val="00A536EC"/>
    <w:rsid w:val="00A70A3C"/>
    <w:rsid w:val="00A9455F"/>
    <w:rsid w:val="00A975F8"/>
    <w:rsid w:val="00AA4431"/>
    <w:rsid w:val="00AC0DA2"/>
    <w:rsid w:val="00AE1A0A"/>
    <w:rsid w:val="00AE2161"/>
    <w:rsid w:val="00AE2758"/>
    <w:rsid w:val="00AE69A4"/>
    <w:rsid w:val="00B14E57"/>
    <w:rsid w:val="00B55A64"/>
    <w:rsid w:val="00B64084"/>
    <w:rsid w:val="00BA719A"/>
    <w:rsid w:val="00BB4964"/>
    <w:rsid w:val="00BC7BD7"/>
    <w:rsid w:val="00BE2F24"/>
    <w:rsid w:val="00C03D5C"/>
    <w:rsid w:val="00C06481"/>
    <w:rsid w:val="00C06E93"/>
    <w:rsid w:val="00C2122C"/>
    <w:rsid w:val="00C25E1E"/>
    <w:rsid w:val="00C4239E"/>
    <w:rsid w:val="00C4465B"/>
    <w:rsid w:val="00C50B63"/>
    <w:rsid w:val="00C554D7"/>
    <w:rsid w:val="00C64DBA"/>
    <w:rsid w:val="00C7557D"/>
    <w:rsid w:val="00C75DEF"/>
    <w:rsid w:val="00C76A41"/>
    <w:rsid w:val="00C96410"/>
    <w:rsid w:val="00CB7164"/>
    <w:rsid w:val="00CB7DC0"/>
    <w:rsid w:val="00D032AF"/>
    <w:rsid w:val="00D059B5"/>
    <w:rsid w:val="00D2143D"/>
    <w:rsid w:val="00D25370"/>
    <w:rsid w:val="00D7023E"/>
    <w:rsid w:val="00DA64E0"/>
    <w:rsid w:val="00DA7318"/>
    <w:rsid w:val="00DB3C29"/>
    <w:rsid w:val="00DB4422"/>
    <w:rsid w:val="00DB7854"/>
    <w:rsid w:val="00DD211C"/>
    <w:rsid w:val="00DF0851"/>
    <w:rsid w:val="00DF545B"/>
    <w:rsid w:val="00E037ED"/>
    <w:rsid w:val="00E251CF"/>
    <w:rsid w:val="00E547D9"/>
    <w:rsid w:val="00E90E3E"/>
    <w:rsid w:val="00E94076"/>
    <w:rsid w:val="00EA451E"/>
    <w:rsid w:val="00EB057D"/>
    <w:rsid w:val="00EC0092"/>
    <w:rsid w:val="00ED0AC9"/>
    <w:rsid w:val="00ED4A80"/>
    <w:rsid w:val="00EF101E"/>
    <w:rsid w:val="00EF13A4"/>
    <w:rsid w:val="00F052D9"/>
    <w:rsid w:val="00F06B0E"/>
    <w:rsid w:val="00F132E1"/>
    <w:rsid w:val="00F20724"/>
    <w:rsid w:val="00F31B6A"/>
    <w:rsid w:val="00F375DC"/>
    <w:rsid w:val="00F40413"/>
    <w:rsid w:val="00F4355F"/>
    <w:rsid w:val="00F45DFE"/>
    <w:rsid w:val="00F622C8"/>
    <w:rsid w:val="00F96156"/>
    <w:rsid w:val="00FA4788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02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9641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C1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C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1557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2021-12-13T20:42:00Z</dcterms:created>
  <dcterms:modified xsi:type="dcterms:W3CDTF">2021-12-23T19:28:00Z</dcterms:modified>
</cp:coreProperties>
</file>